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7600" w14:textId="685E753A" w:rsidR="00953B5C" w:rsidRDefault="005E4CCD" w:rsidP="00953B5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RETIFICAÇÃO </w:t>
      </w:r>
    </w:p>
    <w:p w14:paraId="74E2C3F5" w14:textId="77777777" w:rsidR="005E4CCD" w:rsidRPr="006317C7" w:rsidRDefault="005E4CCD" w:rsidP="00953B5C">
      <w:pPr>
        <w:rPr>
          <w:rFonts w:ascii="Bookman Old Style" w:hAnsi="Bookman Old Style"/>
          <w:sz w:val="22"/>
          <w:szCs w:val="22"/>
        </w:rPr>
      </w:pPr>
    </w:p>
    <w:p w14:paraId="0CF9A616" w14:textId="77777777" w:rsidR="00953B5C" w:rsidRPr="006317C7" w:rsidRDefault="00953B5C" w:rsidP="00953B5C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6317C7">
        <w:rPr>
          <w:rFonts w:ascii="Bookman Old Style" w:hAnsi="Bookman Old Style" w:cs="Arial"/>
          <w:b/>
          <w:sz w:val="22"/>
          <w:szCs w:val="22"/>
        </w:rPr>
        <w:t>EDITAL DE CHAMAMENTO PÚBLICO</w:t>
      </w:r>
    </w:p>
    <w:p w14:paraId="6065436D" w14:textId="7E8E41B1" w:rsidR="00953B5C" w:rsidRPr="006317C7" w:rsidRDefault="00953B5C" w:rsidP="00953B5C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6317C7">
        <w:rPr>
          <w:rFonts w:ascii="Bookman Old Style" w:hAnsi="Bookman Old Style" w:cs="Arial"/>
          <w:b/>
          <w:sz w:val="22"/>
          <w:szCs w:val="22"/>
        </w:rPr>
        <w:t xml:space="preserve">PROCESSO LICITATÓRIO N.º </w:t>
      </w:r>
      <w:r w:rsidR="00900CCA">
        <w:rPr>
          <w:rFonts w:ascii="Bookman Old Style" w:hAnsi="Bookman Old Style" w:cs="Arial"/>
          <w:b/>
          <w:sz w:val="22"/>
          <w:szCs w:val="22"/>
        </w:rPr>
        <w:t>0</w:t>
      </w:r>
      <w:r w:rsidR="00E42AA1">
        <w:rPr>
          <w:rFonts w:ascii="Bookman Old Style" w:hAnsi="Bookman Old Style" w:cs="Arial"/>
          <w:b/>
          <w:sz w:val="22"/>
          <w:szCs w:val="22"/>
        </w:rPr>
        <w:t>21</w:t>
      </w:r>
      <w:r w:rsidRPr="006317C7">
        <w:rPr>
          <w:rFonts w:ascii="Bookman Old Style" w:hAnsi="Bookman Old Style" w:cs="Arial"/>
          <w:b/>
          <w:sz w:val="22"/>
          <w:szCs w:val="22"/>
        </w:rPr>
        <w:t>/20</w:t>
      </w:r>
      <w:r w:rsidR="00900CCA">
        <w:rPr>
          <w:rFonts w:ascii="Bookman Old Style" w:hAnsi="Bookman Old Style" w:cs="Arial"/>
          <w:b/>
          <w:sz w:val="22"/>
          <w:szCs w:val="22"/>
        </w:rPr>
        <w:t>2</w:t>
      </w:r>
      <w:r w:rsidR="00E42AA1">
        <w:rPr>
          <w:rFonts w:ascii="Bookman Old Style" w:hAnsi="Bookman Old Style" w:cs="Arial"/>
          <w:b/>
          <w:sz w:val="22"/>
          <w:szCs w:val="22"/>
        </w:rPr>
        <w:t>3</w:t>
      </w:r>
      <w:r w:rsidRPr="006317C7">
        <w:rPr>
          <w:rFonts w:ascii="Bookman Old Style" w:hAnsi="Bookman Old Style" w:cs="Arial"/>
          <w:b/>
          <w:sz w:val="22"/>
          <w:szCs w:val="22"/>
        </w:rPr>
        <w:t>.</w:t>
      </w:r>
    </w:p>
    <w:p w14:paraId="006F1826" w14:textId="77777777" w:rsidR="005E4CCD" w:rsidRDefault="00953B5C" w:rsidP="005E4CCD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6317C7">
        <w:rPr>
          <w:rFonts w:ascii="Bookman Old Style" w:hAnsi="Bookman Old Style" w:cs="Arial"/>
          <w:b/>
          <w:sz w:val="22"/>
          <w:szCs w:val="22"/>
        </w:rPr>
        <w:t xml:space="preserve">CONVOCAÇÃO PÚBLICA N.º </w:t>
      </w:r>
      <w:r w:rsidR="00CD427C">
        <w:rPr>
          <w:rFonts w:ascii="Bookman Old Style" w:hAnsi="Bookman Old Style" w:cs="Arial"/>
          <w:b/>
          <w:sz w:val="22"/>
          <w:szCs w:val="22"/>
        </w:rPr>
        <w:t>001</w:t>
      </w:r>
      <w:r w:rsidRPr="006317C7">
        <w:rPr>
          <w:rFonts w:ascii="Bookman Old Style" w:hAnsi="Bookman Old Style" w:cs="Arial"/>
          <w:b/>
          <w:sz w:val="22"/>
          <w:szCs w:val="22"/>
        </w:rPr>
        <w:t>/20</w:t>
      </w:r>
      <w:r w:rsidR="00900CCA">
        <w:rPr>
          <w:rFonts w:ascii="Bookman Old Style" w:hAnsi="Bookman Old Style" w:cs="Arial"/>
          <w:b/>
          <w:sz w:val="22"/>
          <w:szCs w:val="22"/>
        </w:rPr>
        <w:t>2</w:t>
      </w:r>
      <w:r w:rsidR="00E42AA1">
        <w:rPr>
          <w:rFonts w:ascii="Bookman Old Style" w:hAnsi="Bookman Old Style" w:cs="Arial"/>
          <w:b/>
          <w:sz w:val="22"/>
          <w:szCs w:val="22"/>
        </w:rPr>
        <w:t>3</w:t>
      </w:r>
      <w:r w:rsidRPr="006317C7">
        <w:rPr>
          <w:rFonts w:ascii="Bookman Old Style" w:hAnsi="Bookman Old Style" w:cs="Arial"/>
          <w:b/>
          <w:sz w:val="22"/>
          <w:szCs w:val="22"/>
        </w:rPr>
        <w:t>.</w:t>
      </w:r>
    </w:p>
    <w:p w14:paraId="3B3C8ABF" w14:textId="0616A8ED" w:rsidR="00953B5C" w:rsidRPr="005E4CCD" w:rsidRDefault="005E4CCD" w:rsidP="005E4CCD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 xml:space="preserve">ONDE SE </w:t>
      </w:r>
      <w:proofErr w:type="gramStart"/>
      <w:r>
        <w:rPr>
          <w:rFonts w:ascii="Bookman Old Style" w:hAnsi="Bookman Old Style" w:cs="Arial"/>
          <w:sz w:val="22"/>
          <w:szCs w:val="22"/>
        </w:rPr>
        <w:t>LÊ :</w:t>
      </w:r>
      <w:proofErr w:type="gramEnd"/>
    </w:p>
    <w:p w14:paraId="57248444" w14:textId="160EFDC7" w:rsidR="00953B5C" w:rsidRPr="006317C7" w:rsidRDefault="00953B5C" w:rsidP="00260C0B">
      <w:pPr>
        <w:spacing w:line="360" w:lineRule="auto"/>
        <w:ind w:left="-567" w:right="-568"/>
        <w:jc w:val="both"/>
        <w:rPr>
          <w:rFonts w:ascii="Bookman Old Style" w:hAnsi="Bookman Old Style" w:cs="Arial"/>
          <w:sz w:val="22"/>
          <w:szCs w:val="22"/>
        </w:rPr>
      </w:pPr>
      <w:r w:rsidRPr="006317C7">
        <w:rPr>
          <w:rFonts w:ascii="Bookman Old Style" w:hAnsi="Bookman Old Style" w:cs="Arial"/>
          <w:sz w:val="22"/>
          <w:szCs w:val="22"/>
        </w:rPr>
        <w:t xml:space="preserve">Os grupos formais e informais deverão apresentar a documentação para habilitação </w:t>
      </w:r>
      <w:r w:rsidR="00E62F02">
        <w:rPr>
          <w:rFonts w:ascii="Bookman Old Style" w:hAnsi="Bookman Old Style" w:cs="Arial"/>
          <w:sz w:val="22"/>
          <w:szCs w:val="22"/>
        </w:rPr>
        <w:t xml:space="preserve">e o Projeto de Venda até o dia </w:t>
      </w:r>
      <w:r w:rsidR="00B803A5">
        <w:rPr>
          <w:rFonts w:ascii="Bookman Old Style" w:hAnsi="Bookman Old Style" w:cs="Arial"/>
          <w:sz w:val="22"/>
          <w:szCs w:val="22"/>
        </w:rPr>
        <w:t>0</w:t>
      </w:r>
      <w:r w:rsidR="00E42AA1">
        <w:rPr>
          <w:rFonts w:ascii="Bookman Old Style" w:hAnsi="Bookman Old Style" w:cs="Arial"/>
          <w:sz w:val="22"/>
          <w:szCs w:val="22"/>
        </w:rPr>
        <w:t>8</w:t>
      </w:r>
      <w:r w:rsidR="00900CCA">
        <w:rPr>
          <w:rFonts w:ascii="Bookman Old Style" w:hAnsi="Bookman Old Style" w:cs="Arial"/>
          <w:sz w:val="22"/>
          <w:szCs w:val="22"/>
        </w:rPr>
        <w:t xml:space="preserve"> de </w:t>
      </w:r>
      <w:proofErr w:type="gramStart"/>
      <w:r w:rsidR="00B803A5">
        <w:rPr>
          <w:rFonts w:ascii="Bookman Old Style" w:hAnsi="Bookman Old Style" w:cs="Arial"/>
          <w:sz w:val="22"/>
          <w:szCs w:val="22"/>
        </w:rPr>
        <w:t>JU</w:t>
      </w:r>
      <w:r w:rsidR="00E42AA1">
        <w:rPr>
          <w:rFonts w:ascii="Bookman Old Style" w:hAnsi="Bookman Old Style" w:cs="Arial"/>
          <w:sz w:val="22"/>
          <w:szCs w:val="22"/>
        </w:rPr>
        <w:t>N</w:t>
      </w:r>
      <w:r w:rsidR="00B803A5">
        <w:rPr>
          <w:rFonts w:ascii="Bookman Old Style" w:hAnsi="Bookman Old Style" w:cs="Arial"/>
          <w:sz w:val="22"/>
          <w:szCs w:val="22"/>
        </w:rPr>
        <w:t>HO</w:t>
      </w:r>
      <w:r w:rsidR="006311D4">
        <w:rPr>
          <w:rFonts w:ascii="Bookman Old Style" w:hAnsi="Bookman Old Style" w:cs="Arial"/>
          <w:sz w:val="22"/>
          <w:szCs w:val="22"/>
        </w:rPr>
        <w:t xml:space="preserve"> </w:t>
      </w:r>
      <w:r w:rsidRPr="006317C7">
        <w:rPr>
          <w:rFonts w:ascii="Bookman Old Style" w:hAnsi="Bookman Old Style" w:cs="Arial"/>
          <w:sz w:val="22"/>
          <w:szCs w:val="22"/>
        </w:rPr>
        <w:t xml:space="preserve"> às</w:t>
      </w:r>
      <w:proofErr w:type="gramEnd"/>
      <w:r w:rsidRPr="006317C7">
        <w:rPr>
          <w:rFonts w:ascii="Bookman Old Style" w:hAnsi="Bookman Old Style" w:cs="Arial"/>
          <w:sz w:val="22"/>
          <w:szCs w:val="22"/>
        </w:rPr>
        <w:t xml:space="preserve"> </w:t>
      </w:r>
      <w:r w:rsidR="00900CCA">
        <w:rPr>
          <w:rFonts w:ascii="Bookman Old Style" w:hAnsi="Bookman Old Style" w:cs="Arial"/>
          <w:sz w:val="22"/>
          <w:szCs w:val="22"/>
        </w:rPr>
        <w:t>09:</w:t>
      </w:r>
      <w:r w:rsidR="002D080A">
        <w:rPr>
          <w:rFonts w:ascii="Bookman Old Style" w:hAnsi="Bookman Old Style" w:cs="Arial"/>
          <w:sz w:val="22"/>
          <w:szCs w:val="22"/>
        </w:rPr>
        <w:t>00</w:t>
      </w:r>
      <w:r w:rsidRPr="006317C7">
        <w:rPr>
          <w:rFonts w:ascii="Bookman Old Style" w:hAnsi="Bookman Old Style" w:cs="Arial"/>
          <w:sz w:val="22"/>
          <w:szCs w:val="22"/>
        </w:rPr>
        <w:t xml:space="preserve">min na sala de Compras e Licitações </w:t>
      </w:r>
      <w:r w:rsidR="005D003F">
        <w:rPr>
          <w:rFonts w:ascii="Bookman Old Style" w:hAnsi="Bookman Old Style" w:cs="Arial"/>
          <w:sz w:val="22"/>
          <w:szCs w:val="22"/>
        </w:rPr>
        <w:t xml:space="preserve"> </w:t>
      </w:r>
      <w:r w:rsidRPr="006317C7">
        <w:rPr>
          <w:rFonts w:ascii="Bookman Old Style" w:hAnsi="Bookman Old Style" w:cs="Arial"/>
          <w:sz w:val="22"/>
          <w:szCs w:val="22"/>
        </w:rPr>
        <w:t>localizada à Rua Cafelândia</w:t>
      </w:r>
      <w:r w:rsidR="00260C0B">
        <w:rPr>
          <w:rFonts w:ascii="Bookman Old Style" w:hAnsi="Bookman Old Style" w:cs="Arial"/>
          <w:sz w:val="22"/>
          <w:szCs w:val="22"/>
        </w:rPr>
        <w:t>,</w:t>
      </w:r>
      <w:r w:rsidRPr="006317C7">
        <w:rPr>
          <w:rFonts w:ascii="Bookman Old Style" w:hAnsi="Bookman Old Style" w:cs="Arial"/>
          <w:sz w:val="22"/>
          <w:szCs w:val="22"/>
        </w:rPr>
        <w:t xml:space="preserve"> nº 135 – Centro na cidade de Marabá Paulista. </w:t>
      </w:r>
    </w:p>
    <w:p w14:paraId="2EF30C8E" w14:textId="7DD35C75" w:rsidR="00953B5C" w:rsidRDefault="00953B5C" w:rsidP="00260C0B">
      <w:pPr>
        <w:spacing w:line="360" w:lineRule="auto"/>
        <w:ind w:left="-567" w:right="-568"/>
        <w:jc w:val="both"/>
        <w:rPr>
          <w:rFonts w:ascii="Bookman Old Style" w:hAnsi="Bookman Old Style" w:cs="Arial"/>
          <w:sz w:val="22"/>
          <w:szCs w:val="22"/>
        </w:rPr>
      </w:pPr>
      <w:r w:rsidRPr="006317C7">
        <w:rPr>
          <w:rFonts w:ascii="Bookman Old Style" w:hAnsi="Bookman Old Style" w:cs="Arial"/>
          <w:sz w:val="22"/>
          <w:szCs w:val="22"/>
        </w:rPr>
        <w:t xml:space="preserve">Os interessados poderão retirar o Edital completo no Setor de Licitações desta Prefeitura Municipal de Marabá Paulista, no horário das </w:t>
      </w:r>
      <w:r w:rsidR="006311D4">
        <w:rPr>
          <w:rFonts w:ascii="Bookman Old Style" w:hAnsi="Bookman Old Style" w:cs="Arial"/>
          <w:sz w:val="22"/>
          <w:szCs w:val="22"/>
        </w:rPr>
        <w:t>7:30 às 1</w:t>
      </w:r>
      <w:r w:rsidR="00B803A5">
        <w:rPr>
          <w:rFonts w:ascii="Bookman Old Style" w:hAnsi="Bookman Old Style" w:cs="Arial"/>
          <w:sz w:val="22"/>
          <w:szCs w:val="22"/>
        </w:rPr>
        <w:t>7</w:t>
      </w:r>
      <w:r w:rsidRPr="006317C7">
        <w:rPr>
          <w:rFonts w:ascii="Bookman Old Style" w:hAnsi="Bookman Old Style" w:cs="Arial"/>
          <w:sz w:val="22"/>
          <w:szCs w:val="22"/>
        </w:rPr>
        <w:t xml:space="preserve">h00 horas de segunda à sexta-feira, gratuitamente. </w:t>
      </w:r>
    </w:p>
    <w:p w14:paraId="5F800E0F" w14:textId="77777777" w:rsidR="005E4CCD" w:rsidRDefault="005E4CCD" w:rsidP="00260C0B">
      <w:pPr>
        <w:spacing w:line="360" w:lineRule="auto"/>
        <w:ind w:left="-567" w:right="-568"/>
        <w:jc w:val="both"/>
        <w:rPr>
          <w:rFonts w:ascii="Bookman Old Style" w:hAnsi="Bookman Old Style" w:cs="Arial"/>
          <w:sz w:val="22"/>
          <w:szCs w:val="22"/>
        </w:rPr>
      </w:pPr>
    </w:p>
    <w:p w14:paraId="24BAE09A" w14:textId="6EE2C425" w:rsidR="005E4CCD" w:rsidRDefault="005E4CCD" w:rsidP="00260C0B">
      <w:pPr>
        <w:spacing w:line="360" w:lineRule="auto"/>
        <w:ind w:left="-567" w:right="-56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LEIA-</w:t>
      </w:r>
      <w:proofErr w:type="gramStart"/>
      <w:r>
        <w:rPr>
          <w:rFonts w:ascii="Bookman Old Style" w:hAnsi="Bookman Old Style" w:cs="Arial"/>
          <w:sz w:val="22"/>
          <w:szCs w:val="22"/>
        </w:rPr>
        <w:t>SE  :</w:t>
      </w:r>
      <w:proofErr w:type="gramEnd"/>
    </w:p>
    <w:p w14:paraId="4865924C" w14:textId="1E2741B8" w:rsidR="005E4CCD" w:rsidRPr="006317C7" w:rsidRDefault="005E4CCD" w:rsidP="005E4CCD">
      <w:pPr>
        <w:spacing w:line="360" w:lineRule="auto"/>
        <w:ind w:left="-567" w:right="-568"/>
        <w:jc w:val="both"/>
        <w:rPr>
          <w:rFonts w:ascii="Bookman Old Style" w:hAnsi="Bookman Old Style" w:cs="Arial"/>
          <w:sz w:val="22"/>
          <w:szCs w:val="22"/>
        </w:rPr>
      </w:pPr>
      <w:r w:rsidRPr="006317C7">
        <w:rPr>
          <w:rFonts w:ascii="Bookman Old Style" w:hAnsi="Bookman Old Style" w:cs="Arial"/>
          <w:sz w:val="22"/>
          <w:szCs w:val="22"/>
        </w:rPr>
        <w:t xml:space="preserve">Os grupos formais e informais deverão apresentar a documentação para habilitação </w:t>
      </w:r>
      <w:r>
        <w:rPr>
          <w:rFonts w:ascii="Bookman Old Style" w:hAnsi="Bookman Old Style" w:cs="Arial"/>
          <w:sz w:val="22"/>
          <w:szCs w:val="22"/>
        </w:rPr>
        <w:t xml:space="preserve">e o Projeto de Venda até o dia </w:t>
      </w:r>
      <w:r>
        <w:rPr>
          <w:rFonts w:ascii="Bookman Old Style" w:hAnsi="Bookman Old Style" w:cs="Arial"/>
          <w:sz w:val="22"/>
          <w:szCs w:val="22"/>
        </w:rPr>
        <w:t xml:space="preserve">14 </w:t>
      </w:r>
      <w:r>
        <w:rPr>
          <w:rFonts w:ascii="Bookman Old Style" w:hAnsi="Bookman Old Style" w:cs="Arial"/>
          <w:sz w:val="22"/>
          <w:szCs w:val="22"/>
        </w:rPr>
        <w:t xml:space="preserve">de JUNHO </w:t>
      </w:r>
      <w:r w:rsidRPr="006317C7">
        <w:rPr>
          <w:rFonts w:ascii="Bookman Old Style" w:hAnsi="Bookman Old Style" w:cs="Arial"/>
          <w:sz w:val="22"/>
          <w:szCs w:val="22"/>
        </w:rPr>
        <w:t xml:space="preserve"> às </w:t>
      </w:r>
      <w:r>
        <w:rPr>
          <w:rFonts w:ascii="Bookman Old Style" w:hAnsi="Bookman Old Style" w:cs="Arial"/>
          <w:sz w:val="22"/>
          <w:szCs w:val="22"/>
        </w:rPr>
        <w:t>09:00</w:t>
      </w:r>
      <w:r w:rsidRPr="006317C7">
        <w:rPr>
          <w:rFonts w:ascii="Bookman Old Style" w:hAnsi="Bookman Old Style" w:cs="Arial"/>
          <w:sz w:val="22"/>
          <w:szCs w:val="22"/>
        </w:rPr>
        <w:t xml:space="preserve">min na sala de Compras e Licitações 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6317C7">
        <w:rPr>
          <w:rFonts w:ascii="Bookman Old Style" w:hAnsi="Bookman Old Style" w:cs="Arial"/>
          <w:sz w:val="22"/>
          <w:szCs w:val="22"/>
        </w:rPr>
        <w:t>localizada à Rua Cafelândia</w:t>
      </w:r>
      <w:r>
        <w:rPr>
          <w:rFonts w:ascii="Bookman Old Style" w:hAnsi="Bookman Old Style" w:cs="Arial"/>
          <w:sz w:val="22"/>
          <w:szCs w:val="22"/>
        </w:rPr>
        <w:t>,</w:t>
      </w:r>
      <w:r w:rsidRPr="006317C7">
        <w:rPr>
          <w:rFonts w:ascii="Bookman Old Style" w:hAnsi="Bookman Old Style" w:cs="Arial"/>
          <w:sz w:val="22"/>
          <w:szCs w:val="22"/>
        </w:rPr>
        <w:t xml:space="preserve"> nº 135 – Centro na cidade de Marabá Paulista. </w:t>
      </w:r>
    </w:p>
    <w:p w14:paraId="7BAA3B75" w14:textId="77777777" w:rsidR="005E4CCD" w:rsidRDefault="005E4CCD" w:rsidP="005E4CCD">
      <w:pPr>
        <w:spacing w:line="360" w:lineRule="auto"/>
        <w:ind w:left="-567" w:right="-568"/>
        <w:jc w:val="both"/>
        <w:rPr>
          <w:rFonts w:ascii="Bookman Old Style" w:hAnsi="Bookman Old Style" w:cs="Arial"/>
          <w:sz w:val="22"/>
          <w:szCs w:val="22"/>
        </w:rPr>
      </w:pPr>
      <w:r w:rsidRPr="006317C7">
        <w:rPr>
          <w:rFonts w:ascii="Bookman Old Style" w:hAnsi="Bookman Old Style" w:cs="Arial"/>
          <w:sz w:val="22"/>
          <w:szCs w:val="22"/>
        </w:rPr>
        <w:t xml:space="preserve">Os interessados poderão retirar o Edital completo no Setor de Licitações desta Prefeitura Municipal de Marabá Paulista, no horário das </w:t>
      </w:r>
      <w:r>
        <w:rPr>
          <w:rFonts w:ascii="Bookman Old Style" w:hAnsi="Bookman Old Style" w:cs="Arial"/>
          <w:sz w:val="22"/>
          <w:szCs w:val="22"/>
        </w:rPr>
        <w:t>7:30 às 17</w:t>
      </w:r>
      <w:r w:rsidRPr="006317C7">
        <w:rPr>
          <w:rFonts w:ascii="Bookman Old Style" w:hAnsi="Bookman Old Style" w:cs="Arial"/>
          <w:sz w:val="22"/>
          <w:szCs w:val="22"/>
        </w:rPr>
        <w:t xml:space="preserve">h00 horas de segunda à sexta-feira, gratuitamente. </w:t>
      </w:r>
    </w:p>
    <w:p w14:paraId="099F895E" w14:textId="77777777" w:rsidR="005E4CCD" w:rsidRPr="006317C7" w:rsidRDefault="005E4CCD" w:rsidP="00260C0B">
      <w:pPr>
        <w:spacing w:line="360" w:lineRule="auto"/>
        <w:ind w:left="-567" w:right="-568"/>
        <w:jc w:val="both"/>
        <w:rPr>
          <w:rFonts w:ascii="Bookman Old Style" w:hAnsi="Bookman Old Style" w:cs="Arial"/>
          <w:sz w:val="22"/>
          <w:szCs w:val="22"/>
        </w:rPr>
      </w:pPr>
    </w:p>
    <w:p w14:paraId="3D3573FC" w14:textId="77777777" w:rsidR="00CD0742" w:rsidRDefault="00CD0742" w:rsidP="00260C0B">
      <w:pPr>
        <w:spacing w:line="360" w:lineRule="auto"/>
        <w:ind w:left="-567" w:right="-568"/>
        <w:jc w:val="center"/>
        <w:rPr>
          <w:rFonts w:ascii="Bookman Old Style" w:hAnsi="Bookman Old Style" w:cs="Arial"/>
          <w:sz w:val="22"/>
          <w:szCs w:val="22"/>
        </w:rPr>
      </w:pPr>
    </w:p>
    <w:p w14:paraId="46AF6091" w14:textId="300BA9D6" w:rsidR="00953B5C" w:rsidRPr="006317C7" w:rsidRDefault="00953B5C" w:rsidP="00260C0B">
      <w:pPr>
        <w:spacing w:line="360" w:lineRule="auto"/>
        <w:ind w:left="-567" w:right="-568"/>
        <w:jc w:val="center"/>
        <w:rPr>
          <w:rFonts w:ascii="Bookman Old Style" w:hAnsi="Bookman Old Style" w:cs="Arial"/>
          <w:sz w:val="22"/>
          <w:szCs w:val="22"/>
        </w:rPr>
      </w:pPr>
      <w:r w:rsidRPr="006317C7">
        <w:rPr>
          <w:rFonts w:ascii="Bookman Old Style" w:hAnsi="Bookman Old Style" w:cs="Arial"/>
          <w:sz w:val="22"/>
          <w:szCs w:val="22"/>
        </w:rPr>
        <w:t xml:space="preserve">Prefeitura Municipal de Marabá Paulista - SP, </w:t>
      </w:r>
      <w:r w:rsidR="00E42AA1">
        <w:rPr>
          <w:rFonts w:ascii="Bookman Old Style" w:hAnsi="Bookman Old Style" w:cs="Arial"/>
          <w:sz w:val="22"/>
          <w:szCs w:val="22"/>
        </w:rPr>
        <w:t>22</w:t>
      </w:r>
      <w:r w:rsidRPr="006317C7">
        <w:rPr>
          <w:rFonts w:ascii="Bookman Old Style" w:hAnsi="Bookman Old Style" w:cs="Arial"/>
          <w:sz w:val="22"/>
          <w:szCs w:val="22"/>
        </w:rPr>
        <w:t xml:space="preserve"> de </w:t>
      </w:r>
      <w:r w:rsidR="00B803A5">
        <w:rPr>
          <w:rFonts w:ascii="Bookman Old Style" w:hAnsi="Bookman Old Style" w:cs="Arial"/>
          <w:sz w:val="22"/>
          <w:szCs w:val="22"/>
        </w:rPr>
        <w:t>MAIO</w:t>
      </w:r>
      <w:r w:rsidR="002D080A">
        <w:rPr>
          <w:rFonts w:ascii="Bookman Old Style" w:hAnsi="Bookman Old Style" w:cs="Arial"/>
          <w:sz w:val="22"/>
          <w:szCs w:val="22"/>
        </w:rPr>
        <w:t xml:space="preserve"> </w:t>
      </w:r>
      <w:r w:rsidR="00900CCA">
        <w:rPr>
          <w:rFonts w:ascii="Bookman Old Style" w:hAnsi="Bookman Old Style" w:cs="Arial"/>
          <w:sz w:val="22"/>
          <w:szCs w:val="22"/>
        </w:rPr>
        <w:t xml:space="preserve"> </w:t>
      </w:r>
      <w:r w:rsidR="006311D4">
        <w:rPr>
          <w:rFonts w:ascii="Bookman Old Style" w:hAnsi="Bookman Old Style" w:cs="Arial"/>
          <w:sz w:val="22"/>
          <w:szCs w:val="22"/>
        </w:rPr>
        <w:t xml:space="preserve"> </w:t>
      </w:r>
      <w:r w:rsidR="00022D5B">
        <w:rPr>
          <w:rFonts w:ascii="Bookman Old Style" w:hAnsi="Bookman Old Style" w:cs="Arial"/>
          <w:sz w:val="22"/>
          <w:szCs w:val="22"/>
        </w:rPr>
        <w:t xml:space="preserve"> de </w:t>
      </w:r>
      <w:r w:rsidR="006311D4">
        <w:rPr>
          <w:rFonts w:ascii="Bookman Old Style" w:hAnsi="Bookman Old Style" w:cs="Arial"/>
          <w:sz w:val="22"/>
          <w:szCs w:val="22"/>
        </w:rPr>
        <w:t>20</w:t>
      </w:r>
      <w:r w:rsidR="00900CCA">
        <w:rPr>
          <w:rFonts w:ascii="Bookman Old Style" w:hAnsi="Bookman Old Style" w:cs="Arial"/>
          <w:sz w:val="22"/>
          <w:szCs w:val="22"/>
        </w:rPr>
        <w:t>2</w:t>
      </w:r>
      <w:r w:rsidR="00E42AA1">
        <w:rPr>
          <w:rFonts w:ascii="Bookman Old Style" w:hAnsi="Bookman Old Style" w:cs="Arial"/>
          <w:sz w:val="22"/>
          <w:szCs w:val="22"/>
        </w:rPr>
        <w:t>3</w:t>
      </w:r>
      <w:r w:rsidR="00022D5B">
        <w:rPr>
          <w:rFonts w:ascii="Bookman Old Style" w:hAnsi="Bookman Old Style" w:cs="Arial"/>
          <w:sz w:val="22"/>
          <w:szCs w:val="22"/>
        </w:rPr>
        <w:t>.</w:t>
      </w:r>
    </w:p>
    <w:p w14:paraId="5118623B" w14:textId="77777777" w:rsidR="00953B5C" w:rsidRDefault="00953B5C" w:rsidP="00260C0B">
      <w:pPr>
        <w:spacing w:line="360" w:lineRule="auto"/>
        <w:ind w:left="-567" w:right="-568"/>
        <w:rPr>
          <w:rFonts w:ascii="Bookman Old Style" w:hAnsi="Bookman Old Style" w:cs="Arial"/>
          <w:sz w:val="22"/>
          <w:szCs w:val="22"/>
        </w:rPr>
      </w:pPr>
    </w:p>
    <w:p w14:paraId="2F7D5D2F" w14:textId="77777777" w:rsidR="00022D5B" w:rsidRDefault="00022D5B" w:rsidP="00260C0B">
      <w:pPr>
        <w:spacing w:line="360" w:lineRule="auto"/>
        <w:ind w:left="-567" w:right="-568"/>
        <w:rPr>
          <w:rFonts w:ascii="Bookman Old Style" w:hAnsi="Bookman Old Style" w:cs="Arial"/>
          <w:sz w:val="22"/>
          <w:szCs w:val="22"/>
        </w:rPr>
      </w:pPr>
    </w:p>
    <w:p w14:paraId="776C8F31" w14:textId="77777777" w:rsidR="00022D5B" w:rsidRPr="006317C7" w:rsidRDefault="00022D5B" w:rsidP="00901317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1ABE30B5" w14:textId="525E9040" w:rsidR="00953B5C" w:rsidRPr="006317C7" w:rsidRDefault="00901317" w:rsidP="00901317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Aparecido Nascimento Sobral</w:t>
      </w:r>
    </w:p>
    <w:p w14:paraId="0D5F446F" w14:textId="77777777" w:rsidR="00953B5C" w:rsidRPr="006317C7" w:rsidRDefault="00953B5C" w:rsidP="00901317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6317C7">
        <w:rPr>
          <w:rFonts w:ascii="Bookman Old Style" w:hAnsi="Bookman Old Style" w:cs="Arial"/>
          <w:sz w:val="22"/>
          <w:szCs w:val="22"/>
        </w:rPr>
        <w:t>Prefeito Municipal</w:t>
      </w:r>
    </w:p>
    <w:sectPr w:rsidR="00953B5C" w:rsidRPr="006317C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254A" w14:textId="77777777" w:rsidR="00A31D75" w:rsidRDefault="00A31D75">
      <w:r>
        <w:separator/>
      </w:r>
    </w:p>
  </w:endnote>
  <w:endnote w:type="continuationSeparator" w:id="0">
    <w:p w14:paraId="0BAED123" w14:textId="77777777" w:rsidR="00A31D75" w:rsidRDefault="00A3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4D4E" w14:textId="77777777" w:rsidR="00A31D75" w:rsidRDefault="00A31D75">
      <w:r>
        <w:separator/>
      </w:r>
    </w:p>
  </w:footnote>
  <w:footnote w:type="continuationSeparator" w:id="0">
    <w:p w14:paraId="715B316B" w14:textId="77777777" w:rsidR="00A31D75" w:rsidRDefault="00A3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tblInd w:w="-8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7"/>
      <w:gridCol w:w="8374"/>
    </w:tblGrid>
    <w:tr w:rsidR="00F25DEA" w:rsidRPr="005C022B" w14:paraId="009F4A97" w14:textId="77777777" w:rsidTr="00774D66">
      <w:trPr>
        <w:trHeight w:val="1661"/>
      </w:trPr>
      <w:tc>
        <w:tcPr>
          <w:tcW w:w="1827" w:type="dxa"/>
          <w:shd w:val="clear" w:color="FF00FF" w:fill="auto"/>
          <w:vAlign w:val="center"/>
        </w:tcPr>
        <w:p w14:paraId="7612F817" w14:textId="77777777" w:rsidR="00F25DEA" w:rsidRPr="005C022B" w:rsidRDefault="00F25DEA" w:rsidP="00774D66">
          <w:pPr>
            <w:jc w:val="center"/>
            <w:rPr>
              <w:rFonts w:ascii="Bookman Old Style" w:hAnsi="Bookman Old Style"/>
              <w:sz w:val="24"/>
            </w:rPr>
          </w:pPr>
          <w:r>
            <w:rPr>
              <w:rFonts w:ascii="Bookman Old Style" w:hAnsi="Bookman Old Style"/>
              <w:noProof/>
            </w:rPr>
            <w:drawing>
              <wp:inline distT="0" distB="0" distL="0" distR="0" wp14:anchorId="24DB14CE" wp14:editId="03B9DC89">
                <wp:extent cx="1066800" cy="9525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4" w:type="dxa"/>
          <w:shd w:val="clear" w:color="FF00FF" w:fill="auto"/>
        </w:tcPr>
        <w:p w14:paraId="50C46F22" w14:textId="77777777" w:rsidR="00F25DEA" w:rsidRPr="005C022B" w:rsidRDefault="00F25DEA" w:rsidP="00774D66">
          <w:pPr>
            <w:jc w:val="both"/>
            <w:rPr>
              <w:rFonts w:ascii="Bookman Old Style" w:hAnsi="Bookman Old Style"/>
              <w:sz w:val="4"/>
              <w:u w:val="double"/>
            </w:rPr>
          </w:pPr>
        </w:p>
        <w:p w14:paraId="1AE85108" w14:textId="77777777" w:rsidR="00F25DEA" w:rsidRPr="005C022B" w:rsidRDefault="00F25DEA" w:rsidP="00774D66">
          <w:pPr>
            <w:jc w:val="both"/>
            <w:rPr>
              <w:rFonts w:ascii="Bookman Old Style" w:hAnsi="Bookman Old Style"/>
              <w:sz w:val="4"/>
              <w:u w:val="double"/>
            </w:rPr>
          </w:pPr>
        </w:p>
        <w:p w14:paraId="5D79660A" w14:textId="77777777" w:rsidR="00F25DEA" w:rsidRPr="005C022B" w:rsidRDefault="00F25DEA" w:rsidP="00774D66">
          <w:pPr>
            <w:keepNext/>
            <w:jc w:val="center"/>
            <w:outlineLvl w:val="0"/>
            <w:rPr>
              <w:sz w:val="40"/>
              <w:szCs w:val="34"/>
              <w:u w:val="double"/>
            </w:rPr>
          </w:pPr>
          <w:r w:rsidRPr="005C022B">
            <w:rPr>
              <w:sz w:val="46"/>
              <w:szCs w:val="34"/>
              <w:u w:val="double"/>
            </w:rPr>
            <w:t>Prefeitura Municipal de Marabá Paulista</w:t>
          </w:r>
        </w:p>
        <w:p w14:paraId="154C6813" w14:textId="77777777" w:rsidR="00F25DEA" w:rsidRPr="005C022B" w:rsidRDefault="00F25DEA" w:rsidP="00774D66">
          <w:pPr>
            <w:jc w:val="center"/>
            <w:rPr>
              <w:rFonts w:ascii="Bookman Old Style" w:hAnsi="Bookman Old Style"/>
              <w:w w:val="90"/>
              <w:sz w:val="18"/>
            </w:rPr>
          </w:pPr>
          <w:r w:rsidRPr="005C022B">
            <w:rPr>
              <w:rFonts w:ascii="Bookman Old Style" w:hAnsi="Bookman Old Style"/>
              <w:w w:val="90"/>
              <w:sz w:val="22"/>
            </w:rPr>
            <w:t>Rua Cafelândia, 135 - Fones (018) 3996.1142 - CEP 19.430.000</w:t>
          </w:r>
        </w:p>
        <w:p w14:paraId="2F415D98" w14:textId="1B1784DB" w:rsidR="00F25DEA" w:rsidRPr="005C022B" w:rsidRDefault="00F25DEA" w:rsidP="00774D66">
          <w:pPr>
            <w:jc w:val="center"/>
            <w:rPr>
              <w:rFonts w:ascii="Bookman Old Style" w:hAnsi="Bookman Old Style"/>
              <w:sz w:val="18"/>
            </w:rPr>
          </w:pPr>
          <w:r w:rsidRPr="005C022B">
            <w:rPr>
              <w:rFonts w:ascii="Bookman Old Style" w:hAnsi="Bookman Old Style"/>
              <w:sz w:val="18"/>
            </w:rPr>
            <w:t xml:space="preserve">CNPJ N.º 45.725.355/0001 – 86 – </w:t>
          </w:r>
          <w:r w:rsidRPr="005C022B">
            <w:rPr>
              <w:rFonts w:ascii="Bookman Old Style" w:hAnsi="Bookman Old Style"/>
              <w:color w:val="0000FF"/>
              <w:sz w:val="18"/>
            </w:rPr>
            <w:t xml:space="preserve">e-mail: </w:t>
          </w:r>
          <w:hyperlink r:id="rId2" w:history="1">
            <w:r w:rsidR="002D080A" w:rsidRPr="000A395E">
              <w:rPr>
                <w:rStyle w:val="Hyperlink"/>
                <w:rFonts w:ascii="Bookman Old Style" w:hAnsi="Bookman Old Style"/>
                <w:sz w:val="18"/>
              </w:rPr>
              <w:t>licitacao@marabapaulista.sp.gov.br</w:t>
            </w:r>
          </w:hyperlink>
          <w:r w:rsidR="002D080A">
            <w:rPr>
              <w:rFonts w:ascii="Bookman Old Style" w:hAnsi="Bookman Old Style"/>
              <w:color w:val="0000FF"/>
              <w:sz w:val="18"/>
            </w:rPr>
            <w:t xml:space="preserve"> </w:t>
          </w:r>
        </w:p>
        <w:p w14:paraId="79B06F00" w14:textId="77777777" w:rsidR="00F25DEA" w:rsidRPr="005C022B" w:rsidRDefault="00F25DEA" w:rsidP="00774D66">
          <w:pPr>
            <w:jc w:val="center"/>
            <w:rPr>
              <w:rFonts w:ascii="Bookman Old Style" w:hAnsi="Bookman Old Style"/>
              <w:b/>
              <w:sz w:val="24"/>
            </w:rPr>
          </w:pPr>
          <w:r w:rsidRPr="005C022B">
            <w:rPr>
              <w:rFonts w:ascii="Bookman Old Style" w:hAnsi="Bookman Old Style"/>
              <w:b/>
              <w:sz w:val="22"/>
              <w:u w:val="double"/>
            </w:rPr>
            <w:t>ESTADO DE SÃO PAULO</w:t>
          </w:r>
        </w:p>
      </w:tc>
    </w:tr>
  </w:tbl>
  <w:p w14:paraId="79FD326F" w14:textId="77777777" w:rsidR="00F25DEA" w:rsidRDefault="00F25DEA" w:rsidP="00774D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rPr>
        <w:caps w:val="0"/>
        <w:smallCaps w:val="0"/>
        <w:strike w:val="0"/>
        <w:dstrike w:val="0"/>
        <w:vanish w:val="0"/>
        <w:webHidde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" w15:restartNumberingAfterBreak="0">
    <w:nsid w:val="06232641"/>
    <w:multiLevelType w:val="hybridMultilevel"/>
    <w:tmpl w:val="9334C5B0"/>
    <w:lvl w:ilvl="0" w:tplc="98907B06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4B35"/>
    <w:multiLevelType w:val="multilevel"/>
    <w:tmpl w:val="0D0490E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04" w:hanging="2160"/>
      </w:pPr>
      <w:rPr>
        <w:rFonts w:hint="default"/>
      </w:rPr>
    </w:lvl>
  </w:abstractNum>
  <w:abstractNum w:abstractNumId="6" w15:restartNumberingAfterBreak="0">
    <w:nsid w:val="16EF7540"/>
    <w:multiLevelType w:val="multilevel"/>
    <w:tmpl w:val="F8BAA8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7140991"/>
    <w:multiLevelType w:val="hybridMultilevel"/>
    <w:tmpl w:val="F7A074F6"/>
    <w:lvl w:ilvl="0" w:tplc="8BB06D3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1442E"/>
    <w:multiLevelType w:val="hybridMultilevel"/>
    <w:tmpl w:val="B9C0A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763E9"/>
    <w:multiLevelType w:val="hybridMultilevel"/>
    <w:tmpl w:val="A8401D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83482"/>
    <w:multiLevelType w:val="hybridMultilevel"/>
    <w:tmpl w:val="26365EBE"/>
    <w:lvl w:ilvl="0" w:tplc="1C623D82">
      <w:start w:val="1"/>
      <w:numFmt w:val="decimalZero"/>
      <w:lvlText w:val="%1"/>
      <w:lvlJc w:val="center"/>
      <w:pPr>
        <w:tabs>
          <w:tab w:val="num" w:pos="720"/>
        </w:tabs>
        <w:ind w:left="360" w:firstLine="0"/>
      </w:pPr>
      <w:rPr>
        <w:rFonts w:ascii="Times New Roman" w:hAnsi="Times New Roman" w:cs="Times New Roman" w:hint="default"/>
        <w:sz w:val="28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115BB"/>
    <w:multiLevelType w:val="multilevel"/>
    <w:tmpl w:val="DBEA4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37F0181"/>
    <w:multiLevelType w:val="hybridMultilevel"/>
    <w:tmpl w:val="6A12A7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52A9A"/>
    <w:multiLevelType w:val="hybridMultilevel"/>
    <w:tmpl w:val="909A08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6958"/>
    <w:multiLevelType w:val="hybridMultilevel"/>
    <w:tmpl w:val="E16EE774"/>
    <w:lvl w:ilvl="0" w:tplc="4AA28E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36E781C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256D0"/>
    <w:multiLevelType w:val="multilevel"/>
    <w:tmpl w:val="6E4494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355D6381"/>
    <w:multiLevelType w:val="hybridMultilevel"/>
    <w:tmpl w:val="4FCE1C30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127C36"/>
    <w:multiLevelType w:val="hybridMultilevel"/>
    <w:tmpl w:val="E39EE6A4"/>
    <w:lvl w:ilvl="0" w:tplc="FFFFFFFF">
      <w:start w:val="1"/>
      <w:numFmt w:val="decimalZero"/>
      <w:lvlText w:val="%1-"/>
      <w:lvlJc w:val="left"/>
      <w:pPr>
        <w:tabs>
          <w:tab w:val="num" w:pos="765"/>
        </w:tabs>
        <w:ind w:left="765" w:hanging="405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3054A6"/>
    <w:multiLevelType w:val="hybridMultilevel"/>
    <w:tmpl w:val="9334C5B0"/>
    <w:lvl w:ilvl="0" w:tplc="98907B06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7272A"/>
    <w:multiLevelType w:val="hybridMultilevel"/>
    <w:tmpl w:val="C40CBAC2"/>
    <w:lvl w:ilvl="0" w:tplc="5BDEB9F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BFC51B6"/>
    <w:multiLevelType w:val="multilevel"/>
    <w:tmpl w:val="013817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C8B3354"/>
    <w:multiLevelType w:val="hybridMultilevel"/>
    <w:tmpl w:val="7B4ED8F2"/>
    <w:lvl w:ilvl="0" w:tplc="62A0071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424491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9861560">
    <w:abstractNumId w:val="2"/>
    <w:lvlOverride w:ilvl="0">
      <w:startOverride w:val="1"/>
    </w:lvlOverride>
  </w:num>
  <w:num w:numId="3" w16cid:durableId="588537645">
    <w:abstractNumId w:val="3"/>
    <w:lvlOverride w:ilvl="0">
      <w:startOverride w:val="1"/>
    </w:lvlOverride>
  </w:num>
  <w:num w:numId="4" w16cid:durableId="1324773923">
    <w:abstractNumId w:val="11"/>
  </w:num>
  <w:num w:numId="5" w16cid:durableId="705060544">
    <w:abstractNumId w:val="20"/>
  </w:num>
  <w:num w:numId="6" w16cid:durableId="374354677">
    <w:abstractNumId w:val="14"/>
  </w:num>
  <w:num w:numId="7" w16cid:durableId="1693803490">
    <w:abstractNumId w:val="15"/>
  </w:num>
  <w:num w:numId="8" w16cid:durableId="804857789">
    <w:abstractNumId w:val="16"/>
  </w:num>
  <w:num w:numId="9" w16cid:durableId="53087891">
    <w:abstractNumId w:val="7"/>
  </w:num>
  <w:num w:numId="10" w16cid:durableId="283661040">
    <w:abstractNumId w:val="5"/>
  </w:num>
  <w:num w:numId="11" w16cid:durableId="2064938724">
    <w:abstractNumId w:val="1"/>
    <w:lvlOverride w:ilvl="0">
      <w:startOverride w:val="1"/>
    </w:lvlOverride>
  </w:num>
  <w:num w:numId="12" w16cid:durableId="1086339738">
    <w:abstractNumId w:val="17"/>
  </w:num>
  <w:num w:numId="13" w16cid:durableId="2087994312">
    <w:abstractNumId w:val="10"/>
  </w:num>
  <w:num w:numId="14" w16cid:durableId="2074696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2936666">
    <w:abstractNumId w:val="19"/>
  </w:num>
  <w:num w:numId="16" w16cid:durableId="924342032">
    <w:abstractNumId w:val="12"/>
  </w:num>
  <w:num w:numId="17" w16cid:durableId="583301602">
    <w:abstractNumId w:val="9"/>
  </w:num>
  <w:num w:numId="18" w16cid:durableId="1263416187">
    <w:abstractNumId w:val="8"/>
  </w:num>
  <w:num w:numId="19" w16cid:durableId="1077364386">
    <w:abstractNumId w:val="21"/>
  </w:num>
  <w:num w:numId="20" w16cid:durableId="819270472">
    <w:abstractNumId w:val="13"/>
  </w:num>
  <w:num w:numId="21" w16cid:durableId="1914008077">
    <w:abstractNumId w:val="6"/>
  </w:num>
  <w:num w:numId="22" w16cid:durableId="166604578">
    <w:abstractNumId w:val="18"/>
  </w:num>
  <w:num w:numId="23" w16cid:durableId="1238900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4A"/>
    <w:rsid w:val="00001A53"/>
    <w:rsid w:val="00002059"/>
    <w:rsid w:val="00022D5B"/>
    <w:rsid w:val="000458D6"/>
    <w:rsid w:val="00051F7E"/>
    <w:rsid w:val="000904A3"/>
    <w:rsid w:val="000B78F0"/>
    <w:rsid w:val="000C52BF"/>
    <w:rsid w:val="0014680C"/>
    <w:rsid w:val="0015698B"/>
    <w:rsid w:val="001B6733"/>
    <w:rsid w:val="001C78C0"/>
    <w:rsid w:val="00236C94"/>
    <w:rsid w:val="00260C0B"/>
    <w:rsid w:val="002761BB"/>
    <w:rsid w:val="002967B4"/>
    <w:rsid w:val="002B5B31"/>
    <w:rsid w:val="002D080A"/>
    <w:rsid w:val="003247B9"/>
    <w:rsid w:val="00373475"/>
    <w:rsid w:val="00375C6F"/>
    <w:rsid w:val="003B0C70"/>
    <w:rsid w:val="003D6E3C"/>
    <w:rsid w:val="004037E9"/>
    <w:rsid w:val="004119A8"/>
    <w:rsid w:val="00432AE1"/>
    <w:rsid w:val="0048269C"/>
    <w:rsid w:val="00493A85"/>
    <w:rsid w:val="004A7398"/>
    <w:rsid w:val="005279CD"/>
    <w:rsid w:val="00534A9A"/>
    <w:rsid w:val="005440BE"/>
    <w:rsid w:val="005562B1"/>
    <w:rsid w:val="00586B74"/>
    <w:rsid w:val="005C2230"/>
    <w:rsid w:val="005D003F"/>
    <w:rsid w:val="005D2F2C"/>
    <w:rsid w:val="005E4CCD"/>
    <w:rsid w:val="005F763F"/>
    <w:rsid w:val="00603690"/>
    <w:rsid w:val="006311D4"/>
    <w:rsid w:val="006317C7"/>
    <w:rsid w:val="00652984"/>
    <w:rsid w:val="006C3ECF"/>
    <w:rsid w:val="006D085C"/>
    <w:rsid w:val="006F478B"/>
    <w:rsid w:val="007039CA"/>
    <w:rsid w:val="0071799A"/>
    <w:rsid w:val="00727098"/>
    <w:rsid w:val="00743A4A"/>
    <w:rsid w:val="00774D66"/>
    <w:rsid w:val="007A4726"/>
    <w:rsid w:val="007B3ED3"/>
    <w:rsid w:val="007B4FBB"/>
    <w:rsid w:val="00832D90"/>
    <w:rsid w:val="00833EF4"/>
    <w:rsid w:val="00857609"/>
    <w:rsid w:val="00886FFA"/>
    <w:rsid w:val="008D3127"/>
    <w:rsid w:val="00900CCA"/>
    <w:rsid w:val="00901317"/>
    <w:rsid w:val="00902564"/>
    <w:rsid w:val="00953B5C"/>
    <w:rsid w:val="009607E8"/>
    <w:rsid w:val="00967059"/>
    <w:rsid w:val="00970D8A"/>
    <w:rsid w:val="0097185C"/>
    <w:rsid w:val="009B4FC9"/>
    <w:rsid w:val="009E5320"/>
    <w:rsid w:val="00A01603"/>
    <w:rsid w:val="00A31D75"/>
    <w:rsid w:val="00A441CB"/>
    <w:rsid w:val="00A66C1B"/>
    <w:rsid w:val="00A72452"/>
    <w:rsid w:val="00AC25A7"/>
    <w:rsid w:val="00AD22C2"/>
    <w:rsid w:val="00AF5707"/>
    <w:rsid w:val="00B07DF5"/>
    <w:rsid w:val="00B57B71"/>
    <w:rsid w:val="00B803A5"/>
    <w:rsid w:val="00B83FC5"/>
    <w:rsid w:val="00BA413A"/>
    <w:rsid w:val="00C228CE"/>
    <w:rsid w:val="00CD0742"/>
    <w:rsid w:val="00CD427C"/>
    <w:rsid w:val="00D14999"/>
    <w:rsid w:val="00D7032E"/>
    <w:rsid w:val="00DD5BE3"/>
    <w:rsid w:val="00DE4926"/>
    <w:rsid w:val="00E42AA1"/>
    <w:rsid w:val="00E62F02"/>
    <w:rsid w:val="00EA1E1D"/>
    <w:rsid w:val="00ED4123"/>
    <w:rsid w:val="00F239FA"/>
    <w:rsid w:val="00F25DEA"/>
    <w:rsid w:val="00F9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69D"/>
  <w15:docId w15:val="{3663F680-0C8D-4ECF-A553-8A7D0022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C3ECF"/>
    <w:pPr>
      <w:keepNext/>
      <w:tabs>
        <w:tab w:val="num" w:pos="360"/>
      </w:tabs>
      <w:suppressAutoHyphens/>
      <w:ind w:left="360" w:hanging="360"/>
      <w:jc w:val="center"/>
      <w:outlineLvl w:val="0"/>
    </w:pPr>
    <w:rPr>
      <w:b/>
      <w:sz w:val="22"/>
      <w:lang w:eastAsia="ar-SA"/>
    </w:rPr>
  </w:style>
  <w:style w:type="paragraph" w:styleId="Ttulo2">
    <w:name w:val="heading 2"/>
    <w:basedOn w:val="Normal"/>
    <w:next w:val="Normal"/>
    <w:link w:val="Ttulo2Char"/>
    <w:unhideWhenUsed/>
    <w:qFormat/>
    <w:rsid w:val="006C3ECF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Cs w:val="28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C3ECF"/>
    <w:pPr>
      <w:keepNext/>
      <w:ind w:left="2832" w:firstLine="708"/>
      <w:outlineLvl w:val="3"/>
    </w:pPr>
    <w:rPr>
      <w:rFonts w:ascii="Courier New" w:hAnsi="Courier New"/>
      <w:b/>
      <w:szCs w:val="20"/>
      <w:u w:val="singl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C3ECF"/>
    <w:pPr>
      <w:suppressAutoHyphens/>
      <w:spacing w:before="240" w:after="60"/>
      <w:outlineLvl w:val="7"/>
    </w:pPr>
    <w:rPr>
      <w:rFonts w:ascii="Calibri" w:hAnsi="Calibri"/>
      <w:i/>
      <w:iCs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3A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3A4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3A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A4A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Subttulo"/>
    <w:link w:val="TtuloChar"/>
    <w:qFormat/>
    <w:rsid w:val="006F478B"/>
    <w:pPr>
      <w:widowControl w:val="0"/>
      <w:suppressAutoHyphens/>
      <w:spacing w:after="200" w:line="276" w:lineRule="auto"/>
      <w:jc w:val="center"/>
    </w:pPr>
    <w:rPr>
      <w:rFonts w:ascii="Courier New" w:eastAsia="SimSun" w:hAnsi="Courier New" w:cs="Mangal"/>
      <w:b/>
      <w:bCs/>
      <w:kern w:val="1"/>
      <w:sz w:val="24"/>
      <w:szCs w:val="20"/>
      <w:lang w:eastAsia="hi-IN" w:bidi="hi-IN"/>
    </w:rPr>
  </w:style>
  <w:style w:type="character" w:customStyle="1" w:styleId="TtuloChar">
    <w:name w:val="Título Char"/>
    <w:basedOn w:val="Fontepargpadro"/>
    <w:link w:val="Ttulo"/>
    <w:rsid w:val="006F478B"/>
    <w:rPr>
      <w:rFonts w:ascii="Courier New" w:eastAsia="SimSun" w:hAnsi="Courier New" w:cs="Mangal"/>
      <w:b/>
      <w:bCs/>
      <w:kern w:val="1"/>
      <w:sz w:val="24"/>
      <w:szCs w:val="20"/>
      <w:lang w:eastAsia="hi-IN" w:bidi="hi-IN"/>
    </w:rPr>
  </w:style>
  <w:style w:type="paragraph" w:styleId="Subttulo">
    <w:name w:val="Subtitle"/>
    <w:basedOn w:val="Normal"/>
    <w:next w:val="Normal"/>
    <w:link w:val="SubttuloChar"/>
    <w:qFormat/>
    <w:rsid w:val="006F478B"/>
    <w:pPr>
      <w:suppressAutoHyphens/>
      <w:spacing w:after="60"/>
      <w:jc w:val="center"/>
    </w:pPr>
    <w:rPr>
      <w:rFonts w:ascii="Cambria" w:hAnsi="Cambria"/>
      <w:sz w:val="24"/>
      <w:lang w:eastAsia="ar-SA"/>
    </w:rPr>
  </w:style>
  <w:style w:type="character" w:customStyle="1" w:styleId="SubttuloChar">
    <w:name w:val="Subtítulo Char"/>
    <w:basedOn w:val="Fontepargpadro"/>
    <w:link w:val="Subttulo"/>
    <w:rsid w:val="006F478B"/>
    <w:rPr>
      <w:rFonts w:ascii="Cambria" w:eastAsia="Times New Roman" w:hAnsi="Cambria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C3E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3EC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C3ECF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6C3EC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6C3ECF"/>
    <w:rPr>
      <w:rFonts w:ascii="Courier New" w:eastAsia="Times New Roman" w:hAnsi="Courier New" w:cs="Times New Roman"/>
      <w:b/>
      <w:sz w:val="28"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6C3EC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styleId="Hyperlink">
    <w:name w:val="Hyperlink"/>
    <w:unhideWhenUsed/>
    <w:rsid w:val="006C3ECF"/>
    <w:rPr>
      <w:color w:val="000080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6C3ECF"/>
    <w:pPr>
      <w:suppressAutoHyphens/>
      <w:spacing w:after="120"/>
      <w:ind w:left="283"/>
    </w:pPr>
    <w:rPr>
      <w:sz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C3E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6C3ECF"/>
    <w:pPr>
      <w:suppressAutoHyphens/>
      <w:spacing w:after="120" w:line="480" w:lineRule="auto"/>
      <w:ind w:left="283"/>
    </w:pPr>
    <w:rPr>
      <w:rFonts w:cs="Calibri"/>
      <w:sz w:val="24"/>
      <w:lang w:eastAsia="ar-SA"/>
    </w:rPr>
  </w:style>
  <w:style w:type="character" w:styleId="Nmerodepgina">
    <w:name w:val="page number"/>
    <w:basedOn w:val="Fontepargpadro"/>
    <w:unhideWhenUsed/>
    <w:rsid w:val="006C3ECF"/>
  </w:style>
  <w:style w:type="table" w:styleId="Tabelacomgrade">
    <w:name w:val="Table Grid"/>
    <w:basedOn w:val="Tabelanormal"/>
    <w:uiPriority w:val="59"/>
    <w:rsid w:val="006C3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3ECF"/>
    <w:pPr>
      <w:suppressAutoHyphens/>
      <w:ind w:left="720"/>
      <w:contextualSpacing/>
    </w:pPr>
    <w:rPr>
      <w:sz w:val="24"/>
      <w:lang w:eastAsia="ar-SA"/>
    </w:rPr>
  </w:style>
  <w:style w:type="paragraph" w:styleId="Corpodetexto2">
    <w:name w:val="Body Text 2"/>
    <w:basedOn w:val="Normal"/>
    <w:link w:val="Corpodetexto2Char"/>
    <w:semiHidden/>
    <w:unhideWhenUsed/>
    <w:rsid w:val="006C3ECF"/>
    <w:pPr>
      <w:suppressAutoHyphens/>
      <w:spacing w:after="120" w:line="480" w:lineRule="auto"/>
    </w:pPr>
    <w:rPr>
      <w:sz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rsid w:val="006C3E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C3EC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C3EC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6C3ECF"/>
    <w:pPr>
      <w:spacing w:line="360" w:lineRule="auto"/>
      <w:jc w:val="both"/>
    </w:pPr>
    <w:rPr>
      <w:rFonts w:ascii="Arial" w:hAnsi="Arial"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semiHidden/>
    <w:rsid w:val="006C3ECF"/>
    <w:rPr>
      <w:rFonts w:ascii="Arial" w:eastAsia="Times New Roman" w:hAnsi="Arial" w:cs="Times New Roman"/>
      <w:sz w:val="24"/>
      <w:szCs w:val="20"/>
      <w:lang w:val="pt-PT"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6C3ECF"/>
    <w:pPr>
      <w:widowControl w:val="0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C3EC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3ECF"/>
    <w:pPr>
      <w:spacing w:after="120" w:line="480" w:lineRule="auto"/>
      <w:ind w:left="283"/>
    </w:pPr>
    <w:rPr>
      <w:rFonts w:ascii="Courier New" w:eastAsia="Calibri" w:hAnsi="Courier New" w:cs="Courier New"/>
      <w:sz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3ECF"/>
    <w:rPr>
      <w:rFonts w:ascii="Courier New" w:eastAsia="Calibri" w:hAnsi="Courier New" w:cs="Courier New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D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marabapaulist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2AA3-C6A2-43C1-BF03-52F434C4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LICITAÇÃO</cp:lastModifiedBy>
  <cp:revision>2</cp:revision>
  <cp:lastPrinted>2019-09-24T14:07:00Z</cp:lastPrinted>
  <dcterms:created xsi:type="dcterms:W3CDTF">2023-05-23T17:16:00Z</dcterms:created>
  <dcterms:modified xsi:type="dcterms:W3CDTF">2023-05-23T17:16:00Z</dcterms:modified>
</cp:coreProperties>
</file>